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p w:rsidR="00F974EB" w:rsidRDefault="00F974EB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5E23C9" w:rsidRPr="00BE1EF4">
        <w:tc>
          <w:tcPr>
            <w:tcW w:w="8575" w:type="dxa"/>
          </w:tcPr>
          <w:p w:rsidR="005E23C9" w:rsidRPr="00BE1EF4" w:rsidRDefault="000652EA" w:rsidP="000652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EF4">
              <w:rPr>
                <w:rFonts w:ascii="Arial" w:hAnsi="Arial" w:cs="Arial"/>
                <w:b/>
                <w:sz w:val="24"/>
                <w:szCs w:val="24"/>
              </w:rPr>
              <w:t>DETERMINAÇÃO DE SERVIÇO</w:t>
            </w:r>
            <w:r w:rsidR="00BE1E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27954">
              <w:rPr>
                <w:rFonts w:ascii="Arial" w:hAnsi="Arial" w:cs="Arial"/>
                <w:b/>
                <w:sz w:val="24"/>
                <w:szCs w:val="24"/>
              </w:rPr>
              <w:t>TEE</w:t>
            </w:r>
            <w:r w:rsidR="00C46F01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72795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E23C9" w:rsidRPr="00BE1EF4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5E23C9" w:rsidRPr="00BE1EF4">
              <w:rPr>
                <w:rFonts w:ascii="Arial" w:hAnsi="Arial" w:cs="Arial"/>
                <w:b/>
                <w:sz w:val="24"/>
                <w:szCs w:val="24"/>
                <w:u w:val="single"/>
                <w:vertAlign w:val="superscript"/>
              </w:rPr>
              <w:t>o</w:t>
            </w:r>
            <w:r w:rsidR="005E23C9" w:rsidRPr="00BE1E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74127">
              <w:rPr>
                <w:rFonts w:ascii="Arial" w:hAnsi="Arial" w:cs="Arial"/>
                <w:b/>
                <w:sz w:val="24"/>
                <w:szCs w:val="24"/>
              </w:rPr>
              <w:t>XX</w:t>
            </w:r>
            <w:r w:rsidRPr="00BE1EF4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774127">
              <w:rPr>
                <w:rFonts w:ascii="Arial" w:hAnsi="Arial" w:cs="Arial"/>
                <w:b/>
                <w:sz w:val="24"/>
                <w:szCs w:val="24"/>
              </w:rPr>
              <w:t>XX</w:t>
            </w:r>
            <w:r w:rsidR="00F974E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E1EF4">
              <w:rPr>
                <w:rFonts w:ascii="Arial" w:hAnsi="Arial" w:cs="Arial"/>
                <w:b/>
                <w:sz w:val="24"/>
                <w:szCs w:val="24"/>
              </w:rPr>
              <w:t xml:space="preserve">de </w:t>
            </w:r>
            <w:r w:rsidR="00774127">
              <w:rPr>
                <w:rFonts w:ascii="Arial" w:hAnsi="Arial" w:cs="Arial"/>
                <w:b/>
                <w:sz w:val="24"/>
                <w:szCs w:val="24"/>
              </w:rPr>
              <w:t>mês</w:t>
            </w:r>
            <w:r w:rsidR="00F974E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74127">
              <w:rPr>
                <w:rFonts w:ascii="Arial" w:hAnsi="Arial" w:cs="Arial"/>
                <w:b/>
                <w:sz w:val="24"/>
                <w:szCs w:val="24"/>
              </w:rPr>
              <w:t xml:space="preserve">de </w:t>
            </w:r>
            <w:proofErr w:type="gramStart"/>
            <w:r w:rsidR="00774127">
              <w:rPr>
                <w:rFonts w:ascii="Arial" w:hAnsi="Arial" w:cs="Arial"/>
                <w:b/>
                <w:sz w:val="24"/>
                <w:szCs w:val="24"/>
              </w:rPr>
              <w:t>XXXX</w:t>
            </w:r>
            <w:proofErr w:type="gramEnd"/>
          </w:p>
          <w:p w:rsidR="000652EA" w:rsidRPr="00BE1EF4" w:rsidRDefault="000652EA" w:rsidP="000652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E23C9" w:rsidRDefault="005E23C9" w:rsidP="005E23C9">
      <w:pPr>
        <w:jc w:val="both"/>
        <w:rPr>
          <w:rFonts w:ascii="Arial" w:hAnsi="Arial" w:cs="Arial"/>
          <w:bCs/>
          <w:sz w:val="28"/>
          <w:szCs w:val="28"/>
        </w:rPr>
      </w:pPr>
    </w:p>
    <w:p w:rsidR="005E23C9" w:rsidRPr="004E6781" w:rsidRDefault="005E23C9" w:rsidP="005E23C9">
      <w:pPr>
        <w:jc w:val="both"/>
        <w:rPr>
          <w:rFonts w:ascii="Arial" w:hAnsi="Arial" w:cs="Arial"/>
          <w:sz w:val="24"/>
          <w:szCs w:val="24"/>
        </w:rPr>
      </w:pPr>
    </w:p>
    <w:p w:rsidR="005E23C9" w:rsidRPr="004E6781" w:rsidRDefault="000652EA" w:rsidP="00870898">
      <w:pPr>
        <w:ind w:left="4820"/>
        <w:jc w:val="both"/>
        <w:rPr>
          <w:rFonts w:ascii="Arial" w:hAnsi="Arial" w:cs="Arial"/>
          <w:sz w:val="24"/>
          <w:szCs w:val="24"/>
        </w:rPr>
      </w:pPr>
      <w:r w:rsidRPr="000652EA">
        <w:rPr>
          <w:rFonts w:ascii="Arial" w:hAnsi="Arial" w:cs="Arial"/>
          <w:b/>
          <w:sz w:val="24"/>
          <w:szCs w:val="24"/>
        </w:rPr>
        <w:t>Ementa</w:t>
      </w:r>
      <w:r w:rsidR="005E23C9" w:rsidRPr="004E6781">
        <w:rPr>
          <w:rFonts w:ascii="Arial" w:hAnsi="Arial" w:cs="Arial"/>
          <w:sz w:val="24"/>
          <w:szCs w:val="24"/>
        </w:rPr>
        <w:t>:</w:t>
      </w:r>
    </w:p>
    <w:p w:rsidR="005E23C9" w:rsidRDefault="005E23C9" w:rsidP="005E23C9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C51929" w:rsidRDefault="00C51929" w:rsidP="005E23C9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774127" w:rsidRPr="009D4012" w:rsidRDefault="005E23C9" w:rsidP="007741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652EA" w:rsidRPr="009D4012" w:rsidRDefault="000652EA" w:rsidP="00D45140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9D4012" w:rsidRDefault="009D4012" w:rsidP="00BE1EF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774127" w:rsidRDefault="00774127" w:rsidP="00BE1EF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774127" w:rsidRDefault="00774127" w:rsidP="00BE1EF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774127" w:rsidRDefault="00774127" w:rsidP="00BE1EF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774127" w:rsidRDefault="00774127" w:rsidP="00BE1EF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774127" w:rsidRDefault="00774127" w:rsidP="00BE1EF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9D4012" w:rsidRDefault="009D4012" w:rsidP="00BE1EF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BE1EF4" w:rsidRDefault="00BE1EF4" w:rsidP="00BE1EF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D4012">
        <w:rPr>
          <w:rFonts w:ascii="Arial" w:hAnsi="Arial" w:cs="Arial"/>
          <w:sz w:val="24"/>
          <w:szCs w:val="24"/>
        </w:rPr>
        <w:t>Esta DTS entrará em vigor</w:t>
      </w:r>
      <w:r>
        <w:rPr>
          <w:rFonts w:ascii="Arial" w:hAnsi="Arial" w:cs="Arial"/>
          <w:sz w:val="24"/>
          <w:szCs w:val="24"/>
        </w:rPr>
        <w:t xml:space="preserve"> a partir da data de sua publicação.</w:t>
      </w:r>
    </w:p>
    <w:p w:rsidR="00230338" w:rsidRDefault="00230338" w:rsidP="005E23C9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5E23C9" w:rsidRDefault="005E23C9" w:rsidP="005E23C9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5E23C9" w:rsidRDefault="00774127" w:rsidP="005E23C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funcionário</w:t>
      </w:r>
    </w:p>
    <w:p w:rsidR="005E23C9" w:rsidRDefault="00774127" w:rsidP="005E23C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Cargo ou Função de chefia</w:t>
      </w:r>
    </w:p>
    <w:p w:rsidR="0014293F" w:rsidRDefault="0014293F" w:rsidP="005E23C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SIAPE</w:t>
      </w:r>
      <w:bookmarkStart w:id="0" w:name="_GoBack"/>
      <w:bookmarkEnd w:id="0"/>
    </w:p>
    <w:sectPr w:rsidR="0014293F" w:rsidSect="00CC374D">
      <w:headerReference w:type="default" r:id="rId8"/>
      <w:footerReference w:type="default" r:id="rId9"/>
      <w:footnotePr>
        <w:pos w:val="beneathText"/>
      </w:footnotePr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609" w:rsidRDefault="00031609" w:rsidP="00013312">
      <w:r>
        <w:separator/>
      </w:r>
    </w:p>
  </w:endnote>
  <w:endnote w:type="continuationSeparator" w:id="0">
    <w:p w:rsidR="00031609" w:rsidRDefault="00031609" w:rsidP="0001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127" w:rsidRDefault="00774127" w:rsidP="00774127">
    <w:pPr>
      <w:pStyle w:val="Rodap"/>
      <w:jc w:val="center"/>
      <w:rPr>
        <w:sz w:val="19"/>
        <w:szCs w:val="19"/>
      </w:rPr>
    </w:pPr>
    <w:r>
      <w:rPr>
        <w:sz w:val="19"/>
        <w:szCs w:val="19"/>
      </w:rPr>
      <w:t>Departamento de</w:t>
    </w:r>
    <w:r w:rsidRPr="00B23ECB">
      <w:rPr>
        <w:sz w:val="19"/>
        <w:szCs w:val="19"/>
      </w:rPr>
      <w:t xml:space="preserve"> Engenharia Elétrica, Rua Passo da Pátria, 156, Sala </w:t>
    </w:r>
    <w:r>
      <w:rPr>
        <w:sz w:val="19"/>
        <w:szCs w:val="19"/>
      </w:rPr>
      <w:t>509</w:t>
    </w:r>
    <w:r w:rsidRPr="00B23ECB">
      <w:rPr>
        <w:sz w:val="19"/>
        <w:szCs w:val="19"/>
      </w:rPr>
      <w:t xml:space="preserve">, Bloco D, São Domingos, Niterói, </w:t>
    </w:r>
    <w:proofErr w:type="gramStart"/>
    <w:r w:rsidRPr="00B23ECB">
      <w:rPr>
        <w:sz w:val="19"/>
        <w:szCs w:val="19"/>
      </w:rPr>
      <w:t>RJ</w:t>
    </w:r>
    <w:proofErr w:type="gramEnd"/>
  </w:p>
  <w:p w:rsidR="00774127" w:rsidRPr="00B23ECB" w:rsidRDefault="00774127" w:rsidP="00774127">
    <w:pPr>
      <w:pStyle w:val="Rodap"/>
      <w:jc w:val="center"/>
      <w:rPr>
        <w:sz w:val="19"/>
        <w:szCs w:val="19"/>
      </w:rPr>
    </w:pPr>
    <w:r w:rsidRPr="00B23ECB">
      <w:rPr>
        <w:sz w:val="19"/>
        <w:szCs w:val="19"/>
      </w:rPr>
      <w:t>Telefone: (21)</w:t>
    </w:r>
    <w:r>
      <w:rPr>
        <w:sz w:val="19"/>
        <w:szCs w:val="19"/>
      </w:rPr>
      <w:t xml:space="preserve"> </w:t>
    </w:r>
    <w:r w:rsidRPr="00B23ECB">
      <w:rPr>
        <w:sz w:val="19"/>
        <w:szCs w:val="19"/>
      </w:rPr>
      <w:t>2629-5</w:t>
    </w:r>
    <w:r>
      <w:rPr>
        <w:sz w:val="19"/>
        <w:szCs w:val="19"/>
      </w:rPr>
      <w:t>510 | 2629-5520</w:t>
    </w:r>
  </w:p>
  <w:p w:rsidR="00013312" w:rsidRPr="00774127" w:rsidRDefault="00013312" w:rsidP="0077412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609" w:rsidRDefault="00031609" w:rsidP="00013312">
      <w:r>
        <w:separator/>
      </w:r>
    </w:p>
  </w:footnote>
  <w:footnote w:type="continuationSeparator" w:id="0">
    <w:p w:rsidR="00031609" w:rsidRDefault="00031609" w:rsidP="00013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127" w:rsidRPr="00CA1919" w:rsidRDefault="00774127" w:rsidP="00774127">
    <w:pPr>
      <w:jc w:val="center"/>
      <w:rPr>
        <w:rFonts w:ascii="Arial" w:hAnsi="Arial" w:cs="Arial"/>
        <w:b/>
        <w:sz w:val="28"/>
        <w:szCs w:val="28"/>
      </w:rPr>
    </w:pPr>
    <w:r>
      <w:rPr>
        <w:noProof/>
      </w:rPr>
      <w:drawing>
        <wp:inline distT="0" distB="0" distL="0" distR="0">
          <wp:extent cx="542925" cy="5238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4127" w:rsidRPr="005F1718" w:rsidRDefault="00774127" w:rsidP="00774127">
    <w:pPr>
      <w:jc w:val="center"/>
      <w:rPr>
        <w:rFonts w:ascii="Arial" w:hAnsi="Arial" w:cs="Arial"/>
        <w:b/>
        <w:bCs/>
        <w:sz w:val="24"/>
        <w:szCs w:val="24"/>
      </w:rPr>
    </w:pPr>
    <w:r w:rsidRPr="005F1718">
      <w:rPr>
        <w:rFonts w:ascii="Arial" w:hAnsi="Arial" w:cs="Arial"/>
        <w:b/>
        <w:bCs/>
        <w:sz w:val="24"/>
        <w:szCs w:val="24"/>
      </w:rPr>
      <w:t>Serviço Público Federal</w:t>
    </w:r>
  </w:p>
  <w:p w:rsidR="00774127" w:rsidRDefault="00774127" w:rsidP="00774127">
    <w:pPr>
      <w:jc w:val="center"/>
      <w:rPr>
        <w:rFonts w:ascii="Arial" w:hAnsi="Arial" w:cs="Arial"/>
        <w:b/>
        <w:bCs/>
        <w:sz w:val="24"/>
        <w:szCs w:val="24"/>
      </w:rPr>
    </w:pPr>
    <w:r w:rsidRPr="005F1718">
      <w:rPr>
        <w:rFonts w:ascii="Arial" w:hAnsi="Arial" w:cs="Arial"/>
        <w:b/>
        <w:bCs/>
        <w:sz w:val="24"/>
        <w:szCs w:val="24"/>
      </w:rPr>
      <w:t>Ministério da Educação</w:t>
    </w:r>
  </w:p>
  <w:p w:rsidR="00774127" w:rsidRDefault="00774127" w:rsidP="00774127">
    <w:pPr>
      <w:jc w:val="center"/>
      <w:rPr>
        <w:rFonts w:ascii="Arial" w:hAnsi="Arial" w:cs="Arial"/>
        <w:b/>
        <w:bCs/>
        <w:sz w:val="24"/>
        <w:szCs w:val="24"/>
      </w:rPr>
    </w:pPr>
    <w:r w:rsidRPr="005F1718">
      <w:rPr>
        <w:rFonts w:ascii="Arial" w:hAnsi="Arial" w:cs="Arial"/>
        <w:b/>
        <w:bCs/>
        <w:sz w:val="24"/>
        <w:szCs w:val="24"/>
      </w:rPr>
      <w:t>Universidade Federal Fluminense</w:t>
    </w:r>
  </w:p>
  <w:p w:rsidR="00774127" w:rsidRDefault="00774127" w:rsidP="00774127">
    <w:pPr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Escola de Engenharia</w:t>
    </w:r>
  </w:p>
  <w:p w:rsidR="00774127" w:rsidRDefault="00774127" w:rsidP="00774127">
    <w:pPr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Departamento de Engenharia Elétrica</w:t>
    </w:r>
  </w:p>
  <w:p w:rsidR="00F56E9F" w:rsidRPr="00013312" w:rsidRDefault="00F56E9F" w:rsidP="00013312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726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573"/>
        </w:tabs>
      </w:pPr>
    </w:lvl>
    <w:lvl w:ilvl="2">
      <w:start w:val="1"/>
      <w:numFmt w:val="decimal"/>
      <w:lvlText w:val="%3."/>
      <w:lvlJc w:val="left"/>
      <w:pPr>
        <w:tabs>
          <w:tab w:val="num" w:pos="856"/>
        </w:tabs>
      </w:pPr>
    </w:lvl>
    <w:lvl w:ilvl="3">
      <w:start w:val="1"/>
      <w:numFmt w:val="decimal"/>
      <w:lvlText w:val="%4."/>
      <w:lvlJc w:val="left"/>
      <w:pPr>
        <w:tabs>
          <w:tab w:val="num" w:pos="1140"/>
        </w:tabs>
      </w:pPr>
    </w:lvl>
    <w:lvl w:ilvl="4">
      <w:start w:val="1"/>
      <w:numFmt w:val="decimal"/>
      <w:lvlText w:val="%5."/>
      <w:lvlJc w:val="left"/>
      <w:pPr>
        <w:tabs>
          <w:tab w:val="num" w:pos="1423"/>
        </w:tabs>
      </w:pPr>
    </w:lvl>
    <w:lvl w:ilvl="5">
      <w:start w:val="1"/>
      <w:numFmt w:val="decimal"/>
      <w:lvlText w:val="%6."/>
      <w:lvlJc w:val="left"/>
      <w:pPr>
        <w:tabs>
          <w:tab w:val="num" w:pos="1707"/>
        </w:tabs>
      </w:pPr>
    </w:lvl>
    <w:lvl w:ilvl="6">
      <w:start w:val="1"/>
      <w:numFmt w:val="decimal"/>
      <w:lvlText w:val="%7."/>
      <w:lvlJc w:val="left"/>
      <w:pPr>
        <w:tabs>
          <w:tab w:val="num" w:pos="1990"/>
        </w:tabs>
      </w:pPr>
    </w:lvl>
    <w:lvl w:ilvl="7">
      <w:start w:val="1"/>
      <w:numFmt w:val="decimal"/>
      <w:lvlText w:val="%8."/>
      <w:lvlJc w:val="left"/>
      <w:pPr>
        <w:tabs>
          <w:tab w:val="num" w:pos="2274"/>
        </w:tabs>
      </w:pPr>
    </w:lvl>
    <w:lvl w:ilvl="8">
      <w:start w:val="1"/>
      <w:numFmt w:val="decimal"/>
      <w:lvlText w:val="%9."/>
      <w:lvlJc w:val="left"/>
      <w:pPr>
        <w:tabs>
          <w:tab w:val="num" w:pos="2557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Ø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v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">
    <w:nsid w:val="00000007"/>
    <w:multiLevelType w:val="multilevel"/>
    <w:tmpl w:val="00000007"/>
    <w:name w:val="WW8Num8"/>
    <w:lvl w:ilvl="0">
      <w:start w:val="6"/>
      <w:numFmt w:val="bullet"/>
      <w:lvlText w:val="-"/>
      <w:lvlJc w:val="left"/>
      <w:pPr>
        <w:tabs>
          <w:tab w:val="num" w:pos="114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0">
    <w:nsid w:val="0000000B"/>
    <w:multiLevelType w:val="singleLevel"/>
    <w:tmpl w:val="0000000B"/>
    <w:name w:val="WW8Num12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3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2">
    <w:nsid w:val="0000000D"/>
    <w:multiLevelType w:val="multilevel"/>
    <w:tmpl w:val="0000000D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3">
    <w:nsid w:val="03A74CC8"/>
    <w:multiLevelType w:val="hybridMultilevel"/>
    <w:tmpl w:val="546A01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3D24BAE"/>
    <w:multiLevelType w:val="hybridMultilevel"/>
    <w:tmpl w:val="523A01BA"/>
    <w:lvl w:ilvl="0" w:tplc="0416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>
    <w:nsid w:val="0B060B78"/>
    <w:multiLevelType w:val="hybridMultilevel"/>
    <w:tmpl w:val="4E5A26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996FF4"/>
    <w:multiLevelType w:val="hybridMultilevel"/>
    <w:tmpl w:val="C6E840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EE7608"/>
    <w:multiLevelType w:val="hybridMultilevel"/>
    <w:tmpl w:val="C6E840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03743"/>
    <w:multiLevelType w:val="hybridMultilevel"/>
    <w:tmpl w:val="8E9EBD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81B83"/>
    <w:multiLevelType w:val="hybridMultilevel"/>
    <w:tmpl w:val="434059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11E46"/>
    <w:multiLevelType w:val="hybridMultilevel"/>
    <w:tmpl w:val="C6E840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A74E4"/>
    <w:multiLevelType w:val="hybridMultilevel"/>
    <w:tmpl w:val="3CC6DB7E"/>
    <w:lvl w:ilvl="0" w:tplc="0416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2">
    <w:nsid w:val="4128685D"/>
    <w:multiLevelType w:val="hybridMultilevel"/>
    <w:tmpl w:val="8A9C01E8"/>
    <w:lvl w:ilvl="0" w:tplc="672EE65A">
      <w:start w:val="110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457E40C6"/>
    <w:multiLevelType w:val="hybridMultilevel"/>
    <w:tmpl w:val="66A43E2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A4B3932"/>
    <w:multiLevelType w:val="hybridMultilevel"/>
    <w:tmpl w:val="07C2D732"/>
    <w:lvl w:ilvl="0" w:tplc="3B2211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705715"/>
    <w:multiLevelType w:val="hybridMultilevel"/>
    <w:tmpl w:val="21842B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4B2A8D"/>
    <w:multiLevelType w:val="hybridMultilevel"/>
    <w:tmpl w:val="427E7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050A7A"/>
    <w:multiLevelType w:val="hybridMultilevel"/>
    <w:tmpl w:val="29B45CFC"/>
    <w:lvl w:ilvl="0" w:tplc="0416000F">
      <w:start w:val="1"/>
      <w:numFmt w:val="decimal"/>
      <w:lvlText w:val="%1.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6C803C36"/>
    <w:multiLevelType w:val="hybridMultilevel"/>
    <w:tmpl w:val="524C95D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0E236C"/>
    <w:multiLevelType w:val="hybridMultilevel"/>
    <w:tmpl w:val="52AC1C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2"/>
  </w:num>
  <w:num w:numId="15">
    <w:abstractNumId w:val="23"/>
  </w:num>
  <w:num w:numId="16">
    <w:abstractNumId w:val="21"/>
  </w:num>
  <w:num w:numId="17">
    <w:abstractNumId w:val="14"/>
  </w:num>
  <w:num w:numId="18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7"/>
  </w:num>
  <w:num w:numId="21">
    <w:abstractNumId w:val="26"/>
  </w:num>
  <w:num w:numId="22">
    <w:abstractNumId w:val="19"/>
  </w:num>
  <w:num w:numId="23">
    <w:abstractNumId w:val="15"/>
  </w:num>
  <w:num w:numId="24">
    <w:abstractNumId w:val="18"/>
  </w:num>
  <w:num w:numId="25">
    <w:abstractNumId w:val="13"/>
  </w:num>
  <w:num w:numId="26">
    <w:abstractNumId w:val="29"/>
  </w:num>
  <w:num w:numId="27">
    <w:abstractNumId w:val="17"/>
  </w:num>
  <w:num w:numId="28">
    <w:abstractNumId w:val="20"/>
  </w:num>
  <w:num w:numId="29">
    <w:abstractNumId w:val="1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MDA0MDE3Nje1tLA0MTNR0lEKTi0uzszPAykwrAUAh0QF1ywAAAA="/>
  </w:docVars>
  <w:rsids>
    <w:rsidRoot w:val="00B423DF"/>
    <w:rsid w:val="00007B42"/>
    <w:rsid w:val="00013312"/>
    <w:rsid w:val="00024800"/>
    <w:rsid w:val="0002597B"/>
    <w:rsid w:val="00031609"/>
    <w:rsid w:val="000372DA"/>
    <w:rsid w:val="00044092"/>
    <w:rsid w:val="00046E0C"/>
    <w:rsid w:val="00064EE6"/>
    <w:rsid w:val="000652EA"/>
    <w:rsid w:val="0006641D"/>
    <w:rsid w:val="00073C46"/>
    <w:rsid w:val="00085B91"/>
    <w:rsid w:val="0008716B"/>
    <w:rsid w:val="000A1185"/>
    <w:rsid w:val="000D235F"/>
    <w:rsid w:val="000D4613"/>
    <w:rsid w:val="000D4C70"/>
    <w:rsid w:val="000F3113"/>
    <w:rsid w:val="00107A04"/>
    <w:rsid w:val="00110606"/>
    <w:rsid w:val="00110BD4"/>
    <w:rsid w:val="0011491B"/>
    <w:rsid w:val="0013112C"/>
    <w:rsid w:val="001371CA"/>
    <w:rsid w:val="0014293F"/>
    <w:rsid w:val="00163316"/>
    <w:rsid w:val="00172670"/>
    <w:rsid w:val="00177324"/>
    <w:rsid w:val="001778CA"/>
    <w:rsid w:val="001A2693"/>
    <w:rsid w:val="001C4FC3"/>
    <w:rsid w:val="001C6986"/>
    <w:rsid w:val="001F5301"/>
    <w:rsid w:val="00217C3E"/>
    <w:rsid w:val="002222E4"/>
    <w:rsid w:val="00230338"/>
    <w:rsid w:val="00240AD1"/>
    <w:rsid w:val="002548C1"/>
    <w:rsid w:val="00290D81"/>
    <w:rsid w:val="0029590B"/>
    <w:rsid w:val="002C39B7"/>
    <w:rsid w:val="002C4587"/>
    <w:rsid w:val="002C760E"/>
    <w:rsid w:val="00307794"/>
    <w:rsid w:val="0034044F"/>
    <w:rsid w:val="00340BD3"/>
    <w:rsid w:val="00343847"/>
    <w:rsid w:val="00346C6D"/>
    <w:rsid w:val="00363E4F"/>
    <w:rsid w:val="003675F8"/>
    <w:rsid w:val="0038675B"/>
    <w:rsid w:val="00394E12"/>
    <w:rsid w:val="003A254E"/>
    <w:rsid w:val="003D0E0E"/>
    <w:rsid w:val="003D7F2A"/>
    <w:rsid w:val="00404C7E"/>
    <w:rsid w:val="004138D5"/>
    <w:rsid w:val="00440F11"/>
    <w:rsid w:val="00441DE4"/>
    <w:rsid w:val="004539E5"/>
    <w:rsid w:val="004640D4"/>
    <w:rsid w:val="00466330"/>
    <w:rsid w:val="004C1637"/>
    <w:rsid w:val="004E6781"/>
    <w:rsid w:val="004F491F"/>
    <w:rsid w:val="005025BB"/>
    <w:rsid w:val="0053428D"/>
    <w:rsid w:val="0055415F"/>
    <w:rsid w:val="00566D13"/>
    <w:rsid w:val="00592EEA"/>
    <w:rsid w:val="005A0AF4"/>
    <w:rsid w:val="005C411B"/>
    <w:rsid w:val="005D3FC3"/>
    <w:rsid w:val="005E21B0"/>
    <w:rsid w:val="005E23C9"/>
    <w:rsid w:val="005F1718"/>
    <w:rsid w:val="005F321D"/>
    <w:rsid w:val="00611710"/>
    <w:rsid w:val="00625A6D"/>
    <w:rsid w:val="00627FFE"/>
    <w:rsid w:val="00630053"/>
    <w:rsid w:val="00671950"/>
    <w:rsid w:val="00686DDA"/>
    <w:rsid w:val="006A00B7"/>
    <w:rsid w:val="006B11F9"/>
    <w:rsid w:val="006B4914"/>
    <w:rsid w:val="006D0424"/>
    <w:rsid w:val="006D0B49"/>
    <w:rsid w:val="006E011A"/>
    <w:rsid w:val="0071228E"/>
    <w:rsid w:val="00725CE3"/>
    <w:rsid w:val="00727954"/>
    <w:rsid w:val="00731A08"/>
    <w:rsid w:val="00736CD3"/>
    <w:rsid w:val="0076292C"/>
    <w:rsid w:val="00774127"/>
    <w:rsid w:val="00775FC1"/>
    <w:rsid w:val="0077650A"/>
    <w:rsid w:val="00793C38"/>
    <w:rsid w:val="007A1EE4"/>
    <w:rsid w:val="007B42C2"/>
    <w:rsid w:val="007C5B6C"/>
    <w:rsid w:val="007E06E4"/>
    <w:rsid w:val="007E2A8C"/>
    <w:rsid w:val="00805573"/>
    <w:rsid w:val="00813263"/>
    <w:rsid w:val="0083068E"/>
    <w:rsid w:val="00835299"/>
    <w:rsid w:val="00840E65"/>
    <w:rsid w:val="008479DF"/>
    <w:rsid w:val="008634AF"/>
    <w:rsid w:val="00863D05"/>
    <w:rsid w:val="00870898"/>
    <w:rsid w:val="008850BD"/>
    <w:rsid w:val="00893725"/>
    <w:rsid w:val="008A38AC"/>
    <w:rsid w:val="008A497F"/>
    <w:rsid w:val="008D0CD5"/>
    <w:rsid w:val="008D144D"/>
    <w:rsid w:val="008E7A14"/>
    <w:rsid w:val="008F52D9"/>
    <w:rsid w:val="00900B08"/>
    <w:rsid w:val="00913170"/>
    <w:rsid w:val="00921469"/>
    <w:rsid w:val="009411F5"/>
    <w:rsid w:val="009625FC"/>
    <w:rsid w:val="00974E21"/>
    <w:rsid w:val="00996B3E"/>
    <w:rsid w:val="009A4484"/>
    <w:rsid w:val="009B7080"/>
    <w:rsid w:val="009C0AB3"/>
    <w:rsid w:val="009C18F0"/>
    <w:rsid w:val="009C372E"/>
    <w:rsid w:val="009D4012"/>
    <w:rsid w:val="009D6CD5"/>
    <w:rsid w:val="009E3472"/>
    <w:rsid w:val="00A235FD"/>
    <w:rsid w:val="00A2360D"/>
    <w:rsid w:val="00A35970"/>
    <w:rsid w:val="00A514A3"/>
    <w:rsid w:val="00A90F6D"/>
    <w:rsid w:val="00A91A12"/>
    <w:rsid w:val="00AB09AA"/>
    <w:rsid w:val="00AB47AC"/>
    <w:rsid w:val="00AD374F"/>
    <w:rsid w:val="00B05F23"/>
    <w:rsid w:val="00B17976"/>
    <w:rsid w:val="00B21673"/>
    <w:rsid w:val="00B22C9B"/>
    <w:rsid w:val="00B33FB4"/>
    <w:rsid w:val="00B37FF4"/>
    <w:rsid w:val="00B423DF"/>
    <w:rsid w:val="00B66A21"/>
    <w:rsid w:val="00B76B0A"/>
    <w:rsid w:val="00B92A93"/>
    <w:rsid w:val="00B96A70"/>
    <w:rsid w:val="00BB1524"/>
    <w:rsid w:val="00BB2F2B"/>
    <w:rsid w:val="00BB3856"/>
    <w:rsid w:val="00BC049E"/>
    <w:rsid w:val="00BD77BD"/>
    <w:rsid w:val="00BE1EF4"/>
    <w:rsid w:val="00C17225"/>
    <w:rsid w:val="00C409C2"/>
    <w:rsid w:val="00C41D62"/>
    <w:rsid w:val="00C457BB"/>
    <w:rsid w:val="00C46F01"/>
    <w:rsid w:val="00C51929"/>
    <w:rsid w:val="00C56B03"/>
    <w:rsid w:val="00C8754F"/>
    <w:rsid w:val="00C9055E"/>
    <w:rsid w:val="00C909E1"/>
    <w:rsid w:val="00C90F74"/>
    <w:rsid w:val="00CA1919"/>
    <w:rsid w:val="00CA277B"/>
    <w:rsid w:val="00CA7B8B"/>
    <w:rsid w:val="00CB4FDA"/>
    <w:rsid w:val="00CC374D"/>
    <w:rsid w:val="00CC4EB9"/>
    <w:rsid w:val="00CE25D1"/>
    <w:rsid w:val="00CF598C"/>
    <w:rsid w:val="00D117D1"/>
    <w:rsid w:val="00D1632F"/>
    <w:rsid w:val="00D177C1"/>
    <w:rsid w:val="00D45140"/>
    <w:rsid w:val="00D5128B"/>
    <w:rsid w:val="00D557FA"/>
    <w:rsid w:val="00D56CAD"/>
    <w:rsid w:val="00D730D1"/>
    <w:rsid w:val="00D74F51"/>
    <w:rsid w:val="00D83673"/>
    <w:rsid w:val="00D83859"/>
    <w:rsid w:val="00D90AE2"/>
    <w:rsid w:val="00D915AA"/>
    <w:rsid w:val="00D9208F"/>
    <w:rsid w:val="00D94837"/>
    <w:rsid w:val="00DA5B07"/>
    <w:rsid w:val="00DC14C0"/>
    <w:rsid w:val="00DC29E1"/>
    <w:rsid w:val="00DC7FF3"/>
    <w:rsid w:val="00DD3447"/>
    <w:rsid w:val="00E00A09"/>
    <w:rsid w:val="00E14775"/>
    <w:rsid w:val="00E20AEE"/>
    <w:rsid w:val="00E24DB5"/>
    <w:rsid w:val="00E61B47"/>
    <w:rsid w:val="00E6664A"/>
    <w:rsid w:val="00E84851"/>
    <w:rsid w:val="00E85FEC"/>
    <w:rsid w:val="00E947C9"/>
    <w:rsid w:val="00EC764E"/>
    <w:rsid w:val="00EE34F5"/>
    <w:rsid w:val="00EF5C7D"/>
    <w:rsid w:val="00F3214B"/>
    <w:rsid w:val="00F35CE9"/>
    <w:rsid w:val="00F4557B"/>
    <w:rsid w:val="00F506C0"/>
    <w:rsid w:val="00F56E9F"/>
    <w:rsid w:val="00F9638C"/>
    <w:rsid w:val="00F974EB"/>
    <w:rsid w:val="00FA0CBE"/>
    <w:rsid w:val="00FA37B5"/>
    <w:rsid w:val="00FB694B"/>
    <w:rsid w:val="00FD2C86"/>
    <w:rsid w:val="00FD71B4"/>
    <w:rsid w:val="00FF14F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6DDA"/>
    <w:pPr>
      <w:suppressAutoHyphens/>
    </w:pPr>
  </w:style>
  <w:style w:type="paragraph" w:styleId="Ttulo1">
    <w:name w:val="heading 1"/>
    <w:basedOn w:val="Normal"/>
    <w:next w:val="Normal"/>
    <w:qFormat/>
    <w:rsid w:val="00686DDA"/>
    <w:pPr>
      <w:keepNext/>
      <w:tabs>
        <w:tab w:val="num" w:pos="0"/>
      </w:tabs>
      <w:jc w:val="both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686DDA"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86DDA"/>
    <w:pPr>
      <w:keepNext/>
      <w:tabs>
        <w:tab w:val="num" w:pos="0"/>
        <w:tab w:val="left" w:pos="901"/>
      </w:tabs>
      <w:ind w:left="421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686DDA"/>
    <w:pPr>
      <w:keepNext/>
      <w:tabs>
        <w:tab w:val="num" w:pos="0"/>
      </w:tabs>
      <w:ind w:left="601"/>
      <w:jc w:val="both"/>
      <w:outlineLvl w:val="3"/>
    </w:pPr>
    <w:rPr>
      <w:b/>
      <w:sz w:val="22"/>
      <w:u w:val="single"/>
    </w:rPr>
  </w:style>
  <w:style w:type="paragraph" w:styleId="Ttulo5">
    <w:name w:val="heading 5"/>
    <w:basedOn w:val="Normal"/>
    <w:next w:val="Normal"/>
    <w:qFormat/>
    <w:rsid w:val="00686DDA"/>
    <w:pPr>
      <w:keepNext/>
      <w:tabs>
        <w:tab w:val="num" w:pos="0"/>
      </w:tabs>
      <w:ind w:left="480"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686DDA"/>
    <w:pPr>
      <w:keepNext/>
      <w:tabs>
        <w:tab w:val="num" w:pos="0"/>
      </w:tabs>
      <w:ind w:left="480"/>
      <w:jc w:val="center"/>
      <w:outlineLvl w:val="5"/>
    </w:pPr>
    <w:rPr>
      <w:b/>
      <w:sz w:val="28"/>
      <w:u w:val="single"/>
    </w:rPr>
  </w:style>
  <w:style w:type="paragraph" w:styleId="Ttulo7">
    <w:name w:val="heading 7"/>
    <w:basedOn w:val="Normal"/>
    <w:next w:val="Normal"/>
    <w:qFormat/>
    <w:rsid w:val="00686DDA"/>
    <w:pPr>
      <w:keepNext/>
      <w:jc w:val="right"/>
      <w:outlineLvl w:val="6"/>
    </w:pPr>
    <w:rPr>
      <w:rFonts w:ascii="Arial Unicode MS" w:eastAsia="Arial Unicode MS" w:hAnsi="Arial Unicode MS"/>
      <w:sz w:val="24"/>
    </w:rPr>
  </w:style>
  <w:style w:type="paragraph" w:styleId="Ttulo8">
    <w:name w:val="heading 8"/>
    <w:basedOn w:val="Normal"/>
    <w:next w:val="Normal"/>
    <w:qFormat/>
    <w:rsid w:val="00686DDA"/>
    <w:pPr>
      <w:keepNext/>
      <w:tabs>
        <w:tab w:val="left" w:pos="480"/>
      </w:tabs>
      <w:ind w:left="360"/>
      <w:outlineLvl w:val="7"/>
    </w:pPr>
    <w:rPr>
      <w:rFonts w:ascii="Arial Unicode MS" w:eastAsia="Arial Unicode MS" w:hAnsi="Arial Unicode MS"/>
      <w:b/>
      <w:sz w:val="24"/>
    </w:rPr>
  </w:style>
  <w:style w:type="paragraph" w:styleId="Ttulo9">
    <w:name w:val="heading 9"/>
    <w:basedOn w:val="Normal"/>
    <w:next w:val="Normal"/>
    <w:qFormat/>
    <w:rsid w:val="00686DDA"/>
    <w:pPr>
      <w:keepNext/>
      <w:jc w:val="center"/>
      <w:outlineLvl w:val="8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686DDA"/>
    <w:rPr>
      <w:rFonts w:ascii="Symbol" w:hAnsi="Symbol"/>
    </w:rPr>
  </w:style>
  <w:style w:type="character" w:customStyle="1" w:styleId="WW8Num2z0">
    <w:name w:val="WW8Num2z0"/>
    <w:rsid w:val="00686DDA"/>
    <w:rPr>
      <w:rFonts w:ascii="Symbol" w:hAnsi="Symbol"/>
    </w:rPr>
  </w:style>
  <w:style w:type="character" w:customStyle="1" w:styleId="WW8Num3z0">
    <w:name w:val="WW8Num3z0"/>
    <w:rsid w:val="00686DDA"/>
    <w:rPr>
      <w:rFonts w:ascii="Symbol" w:hAnsi="Symbol"/>
    </w:rPr>
  </w:style>
  <w:style w:type="character" w:customStyle="1" w:styleId="WW8Num4z0">
    <w:name w:val="WW8Num4z0"/>
    <w:rsid w:val="00686DDA"/>
    <w:rPr>
      <w:rFonts w:ascii="Wingdings" w:hAnsi="Wingdings"/>
    </w:rPr>
  </w:style>
  <w:style w:type="character" w:customStyle="1" w:styleId="WW8Num4z1">
    <w:name w:val="WW8Num4z1"/>
    <w:rsid w:val="00686DDA"/>
    <w:rPr>
      <w:rFonts w:ascii="Courier New" w:hAnsi="Courier New"/>
    </w:rPr>
  </w:style>
  <w:style w:type="character" w:customStyle="1" w:styleId="WW8Num4z3">
    <w:name w:val="WW8Num4z3"/>
    <w:rsid w:val="00686DDA"/>
    <w:rPr>
      <w:rFonts w:ascii="Symbol" w:hAnsi="Symbol"/>
    </w:rPr>
  </w:style>
  <w:style w:type="character" w:customStyle="1" w:styleId="WW8Num5z0">
    <w:name w:val="WW8Num5z0"/>
    <w:rsid w:val="00686DDA"/>
    <w:rPr>
      <w:rFonts w:ascii="Wingdings" w:hAnsi="Wingdings"/>
    </w:rPr>
  </w:style>
  <w:style w:type="character" w:customStyle="1" w:styleId="WW8Num5z1">
    <w:name w:val="WW8Num5z1"/>
    <w:rsid w:val="00686DDA"/>
    <w:rPr>
      <w:rFonts w:ascii="Courier New" w:hAnsi="Courier New"/>
    </w:rPr>
  </w:style>
  <w:style w:type="character" w:customStyle="1" w:styleId="WW8Num5z3">
    <w:name w:val="WW8Num5z3"/>
    <w:rsid w:val="00686DDA"/>
    <w:rPr>
      <w:rFonts w:ascii="Symbol" w:hAnsi="Symbol"/>
    </w:rPr>
  </w:style>
  <w:style w:type="character" w:customStyle="1" w:styleId="WW8Num6z0">
    <w:name w:val="WW8Num6z0"/>
    <w:rsid w:val="00686DDA"/>
    <w:rPr>
      <w:rFonts w:ascii="Symbol" w:hAnsi="Symbol"/>
    </w:rPr>
  </w:style>
  <w:style w:type="character" w:customStyle="1" w:styleId="WW8Num7z0">
    <w:name w:val="WW8Num7z0"/>
    <w:rsid w:val="00686DDA"/>
    <w:rPr>
      <w:rFonts w:ascii="Symbol" w:hAnsi="Symbol"/>
    </w:rPr>
  </w:style>
  <w:style w:type="character" w:customStyle="1" w:styleId="WW8Num8z0">
    <w:name w:val="WW8Num8z0"/>
    <w:rsid w:val="00686DDA"/>
    <w:rPr>
      <w:rFonts w:ascii="StarSymbol" w:hAnsi="StarSymbol"/>
    </w:rPr>
  </w:style>
  <w:style w:type="character" w:customStyle="1" w:styleId="WW8Num9z0">
    <w:name w:val="WW8Num9z0"/>
    <w:rsid w:val="00686DDA"/>
    <w:rPr>
      <w:rFonts w:ascii="Symbol" w:hAnsi="Symbol"/>
    </w:rPr>
  </w:style>
  <w:style w:type="character" w:customStyle="1" w:styleId="WW8Num10z0">
    <w:name w:val="WW8Num10z0"/>
    <w:rsid w:val="00686DDA"/>
    <w:rPr>
      <w:rFonts w:ascii="Symbol" w:hAnsi="Symbol"/>
    </w:rPr>
  </w:style>
  <w:style w:type="character" w:customStyle="1" w:styleId="WW8Num12z0">
    <w:name w:val="WW8Num12z0"/>
    <w:rsid w:val="00686DDA"/>
    <w:rPr>
      <w:rFonts w:ascii="Symbol" w:hAnsi="Symbol"/>
    </w:rPr>
  </w:style>
  <w:style w:type="character" w:customStyle="1" w:styleId="WW8Num13z0">
    <w:name w:val="WW8Num13z0"/>
    <w:rsid w:val="00686DDA"/>
    <w:rPr>
      <w:rFonts w:ascii="Symbol" w:hAnsi="Symbol"/>
    </w:rPr>
  </w:style>
  <w:style w:type="character" w:customStyle="1" w:styleId="WW-Fontepargpadro">
    <w:name w:val="WW-Fonte parág. padrão"/>
    <w:rsid w:val="00686DDA"/>
  </w:style>
  <w:style w:type="character" w:customStyle="1" w:styleId="WW-Fontepargpadro1">
    <w:name w:val="WW-Fonte parág. padrão1"/>
    <w:rsid w:val="00686DDA"/>
  </w:style>
  <w:style w:type="character" w:customStyle="1" w:styleId="WW-WW8Num2z0">
    <w:name w:val="WW-WW8Num2z0"/>
    <w:rsid w:val="00686DDA"/>
    <w:rPr>
      <w:rFonts w:ascii="Symbol" w:hAnsi="Symbol"/>
    </w:rPr>
  </w:style>
  <w:style w:type="character" w:customStyle="1" w:styleId="WW-WW8Num3z0">
    <w:name w:val="WW-WW8Num3z0"/>
    <w:rsid w:val="00686DDA"/>
    <w:rPr>
      <w:rFonts w:ascii="Symbol" w:hAnsi="Symbol"/>
    </w:rPr>
  </w:style>
  <w:style w:type="character" w:customStyle="1" w:styleId="WW-WW8Num4z0">
    <w:name w:val="WW-WW8Num4z0"/>
    <w:rsid w:val="00686DDA"/>
    <w:rPr>
      <w:rFonts w:ascii="Symbol" w:hAnsi="Symbol"/>
    </w:rPr>
  </w:style>
  <w:style w:type="character" w:customStyle="1" w:styleId="WW-WW8Num5z0">
    <w:name w:val="WW-WW8Num5z0"/>
    <w:rsid w:val="00686DDA"/>
    <w:rPr>
      <w:u w:val="none"/>
    </w:rPr>
  </w:style>
  <w:style w:type="character" w:customStyle="1" w:styleId="WW-WW8Num6z0">
    <w:name w:val="WW-WW8Num6z0"/>
    <w:rsid w:val="00686DDA"/>
    <w:rPr>
      <w:u w:val="none"/>
    </w:rPr>
  </w:style>
  <w:style w:type="character" w:customStyle="1" w:styleId="WW-WW8Num7z0">
    <w:name w:val="WW-WW8Num7z0"/>
    <w:rsid w:val="00686DDA"/>
    <w:rPr>
      <w:rFonts w:ascii="Symbol" w:hAnsi="Symbol"/>
    </w:rPr>
  </w:style>
  <w:style w:type="character" w:customStyle="1" w:styleId="WW-WW8Num8z0">
    <w:name w:val="WW-WW8Num8z0"/>
    <w:rsid w:val="00686DDA"/>
    <w:rPr>
      <w:rFonts w:ascii="Symbol" w:hAnsi="Symbol"/>
    </w:rPr>
  </w:style>
  <w:style w:type="character" w:customStyle="1" w:styleId="WW-WW8Num9z0">
    <w:name w:val="WW-WW8Num9z0"/>
    <w:rsid w:val="00686DDA"/>
    <w:rPr>
      <w:rFonts w:ascii="Wingdings" w:hAnsi="Wingdings"/>
    </w:rPr>
  </w:style>
  <w:style w:type="character" w:customStyle="1" w:styleId="WW8Num9z1">
    <w:name w:val="WW8Num9z1"/>
    <w:rsid w:val="00686DDA"/>
    <w:rPr>
      <w:rFonts w:ascii="Courier New" w:hAnsi="Courier New"/>
    </w:rPr>
  </w:style>
  <w:style w:type="character" w:customStyle="1" w:styleId="WW8Num9z3">
    <w:name w:val="WW8Num9z3"/>
    <w:rsid w:val="00686DDA"/>
    <w:rPr>
      <w:rFonts w:ascii="Symbol" w:hAnsi="Symbol"/>
    </w:rPr>
  </w:style>
  <w:style w:type="character" w:customStyle="1" w:styleId="WW-WW8Num10z0">
    <w:name w:val="WW-WW8Num10z0"/>
    <w:rsid w:val="00686DDA"/>
    <w:rPr>
      <w:rFonts w:ascii="Wingdings" w:hAnsi="Wingdings"/>
    </w:rPr>
  </w:style>
  <w:style w:type="character" w:customStyle="1" w:styleId="WW8Num10z1">
    <w:name w:val="WW8Num10z1"/>
    <w:rsid w:val="00686DDA"/>
    <w:rPr>
      <w:rFonts w:ascii="Courier New" w:hAnsi="Courier New"/>
    </w:rPr>
  </w:style>
  <w:style w:type="character" w:customStyle="1" w:styleId="WW8Num10z3">
    <w:name w:val="WW8Num10z3"/>
    <w:rsid w:val="00686DDA"/>
    <w:rPr>
      <w:rFonts w:ascii="Symbol" w:hAnsi="Symbol"/>
    </w:rPr>
  </w:style>
  <w:style w:type="character" w:customStyle="1" w:styleId="WW8Num11z0">
    <w:name w:val="WW8Num11z0"/>
    <w:rsid w:val="00686DDA"/>
    <w:rPr>
      <w:rFonts w:ascii="Symbol" w:hAnsi="Symbol"/>
    </w:rPr>
  </w:style>
  <w:style w:type="character" w:customStyle="1" w:styleId="WW-WW8Num13z0">
    <w:name w:val="WW-WW8Num13z0"/>
    <w:rsid w:val="00686DDA"/>
    <w:rPr>
      <w:rFonts w:ascii="Wingdings" w:hAnsi="Wingdings"/>
    </w:rPr>
  </w:style>
  <w:style w:type="character" w:customStyle="1" w:styleId="WW8Num13z1">
    <w:name w:val="WW8Num13z1"/>
    <w:rsid w:val="00686DDA"/>
    <w:rPr>
      <w:rFonts w:ascii="Courier New" w:hAnsi="Courier New"/>
    </w:rPr>
  </w:style>
  <w:style w:type="character" w:customStyle="1" w:styleId="WW8Num13z3">
    <w:name w:val="WW8Num13z3"/>
    <w:rsid w:val="00686DDA"/>
    <w:rPr>
      <w:rFonts w:ascii="Symbol" w:hAnsi="Symbol"/>
    </w:rPr>
  </w:style>
  <w:style w:type="character" w:customStyle="1" w:styleId="WW8Num16z0">
    <w:name w:val="WW8Num16z0"/>
    <w:rsid w:val="00686DDA"/>
    <w:rPr>
      <w:u w:val="none"/>
    </w:rPr>
  </w:style>
  <w:style w:type="character" w:customStyle="1" w:styleId="WW8Num18z0">
    <w:name w:val="WW8Num18z0"/>
    <w:rsid w:val="00686DDA"/>
    <w:rPr>
      <w:rFonts w:ascii="Symbol" w:hAnsi="Symbol"/>
    </w:rPr>
  </w:style>
  <w:style w:type="character" w:customStyle="1" w:styleId="WW8Num19z1">
    <w:name w:val="WW8Num19z1"/>
    <w:rsid w:val="00686DDA"/>
    <w:rPr>
      <w:rFonts w:ascii="Courier New" w:hAnsi="Courier New"/>
    </w:rPr>
  </w:style>
  <w:style w:type="character" w:customStyle="1" w:styleId="WW8Num19z2">
    <w:name w:val="WW8Num19z2"/>
    <w:rsid w:val="00686DDA"/>
    <w:rPr>
      <w:rFonts w:ascii="Wingdings" w:hAnsi="Wingdings"/>
    </w:rPr>
  </w:style>
  <w:style w:type="character" w:customStyle="1" w:styleId="WW8Num19z3">
    <w:name w:val="WW8Num19z3"/>
    <w:rsid w:val="00686DDA"/>
    <w:rPr>
      <w:rFonts w:ascii="Symbol" w:hAnsi="Symbol"/>
    </w:rPr>
  </w:style>
  <w:style w:type="character" w:customStyle="1" w:styleId="WW8Num20z0">
    <w:name w:val="WW8Num20z0"/>
    <w:rsid w:val="00686DDA"/>
    <w:rPr>
      <w:rFonts w:ascii="Symbol" w:hAnsi="Symbol"/>
    </w:rPr>
  </w:style>
  <w:style w:type="character" w:customStyle="1" w:styleId="WW8Num22z0">
    <w:name w:val="WW8Num22z0"/>
    <w:rsid w:val="00686DDA"/>
    <w:rPr>
      <w:rFonts w:ascii="Symbol" w:hAnsi="Symbol"/>
    </w:rPr>
  </w:style>
  <w:style w:type="character" w:customStyle="1" w:styleId="WW8Num23z0">
    <w:name w:val="WW8Num23z0"/>
    <w:rsid w:val="00686DDA"/>
    <w:rPr>
      <w:u w:val="none"/>
    </w:rPr>
  </w:style>
  <w:style w:type="character" w:customStyle="1" w:styleId="WW8Num24z0">
    <w:name w:val="WW8Num24z0"/>
    <w:rsid w:val="00686DDA"/>
    <w:rPr>
      <w:rFonts w:ascii="Symbol" w:hAnsi="Symbol"/>
    </w:rPr>
  </w:style>
  <w:style w:type="character" w:customStyle="1" w:styleId="WW8Num25z0">
    <w:name w:val="WW8Num25z0"/>
    <w:rsid w:val="00686DDA"/>
    <w:rPr>
      <w:rFonts w:ascii="Symbol" w:hAnsi="Symbol"/>
    </w:rPr>
  </w:style>
  <w:style w:type="character" w:customStyle="1" w:styleId="WW8Num26z0">
    <w:name w:val="WW8Num26z0"/>
    <w:rsid w:val="00686DDA"/>
    <w:rPr>
      <w:rFonts w:ascii="Wingdings" w:hAnsi="Wingdings"/>
    </w:rPr>
  </w:style>
  <w:style w:type="character" w:customStyle="1" w:styleId="WW8Num26z1">
    <w:name w:val="WW8Num26z1"/>
    <w:rsid w:val="00686DDA"/>
    <w:rPr>
      <w:rFonts w:ascii="Courier New" w:hAnsi="Courier New"/>
    </w:rPr>
  </w:style>
  <w:style w:type="character" w:customStyle="1" w:styleId="WW8Num26z3">
    <w:name w:val="WW8Num26z3"/>
    <w:rsid w:val="00686DDA"/>
    <w:rPr>
      <w:rFonts w:ascii="Symbol" w:hAnsi="Symbol"/>
    </w:rPr>
  </w:style>
  <w:style w:type="character" w:customStyle="1" w:styleId="WW8Num28z0">
    <w:name w:val="WW8Num28z0"/>
    <w:rsid w:val="00686DDA"/>
    <w:rPr>
      <w:rFonts w:ascii="Symbol" w:hAnsi="Symbol"/>
    </w:rPr>
  </w:style>
  <w:style w:type="character" w:customStyle="1" w:styleId="WW8Num29z0">
    <w:name w:val="WW8Num29z0"/>
    <w:rsid w:val="00686DDA"/>
    <w:rPr>
      <w:u w:val="none"/>
    </w:rPr>
  </w:style>
  <w:style w:type="character" w:customStyle="1" w:styleId="WW8Num30z1">
    <w:name w:val="WW8Num30z1"/>
    <w:rsid w:val="00686DDA"/>
    <w:rPr>
      <w:rFonts w:ascii="Courier New" w:hAnsi="Courier New"/>
    </w:rPr>
  </w:style>
  <w:style w:type="character" w:customStyle="1" w:styleId="WW8Num30z2">
    <w:name w:val="WW8Num30z2"/>
    <w:rsid w:val="00686DDA"/>
    <w:rPr>
      <w:rFonts w:ascii="Wingdings" w:hAnsi="Wingdings"/>
    </w:rPr>
  </w:style>
  <w:style w:type="character" w:customStyle="1" w:styleId="WW8Num30z3">
    <w:name w:val="WW8Num30z3"/>
    <w:rsid w:val="00686DDA"/>
    <w:rPr>
      <w:rFonts w:ascii="Symbol" w:hAnsi="Symbol"/>
    </w:rPr>
  </w:style>
  <w:style w:type="character" w:customStyle="1" w:styleId="WW8Num32z0">
    <w:name w:val="WW8Num32z0"/>
    <w:rsid w:val="00686DDA"/>
    <w:rPr>
      <w:u w:val="none"/>
    </w:rPr>
  </w:style>
  <w:style w:type="character" w:customStyle="1" w:styleId="WW8Num34z0">
    <w:name w:val="WW8Num34z0"/>
    <w:rsid w:val="00686DDA"/>
    <w:rPr>
      <w:rFonts w:ascii="Symbol" w:hAnsi="Symbol"/>
    </w:rPr>
  </w:style>
  <w:style w:type="character" w:customStyle="1" w:styleId="WW8Num35z0">
    <w:name w:val="WW8Num35z0"/>
    <w:rsid w:val="00686DDA"/>
    <w:rPr>
      <w:rFonts w:ascii="Symbol" w:hAnsi="Symbol"/>
    </w:rPr>
  </w:style>
  <w:style w:type="character" w:customStyle="1" w:styleId="WW8Num36z0">
    <w:name w:val="WW8Num36z0"/>
    <w:rsid w:val="00686DDA"/>
    <w:rPr>
      <w:rFonts w:ascii="Symbol" w:hAnsi="Symbol"/>
    </w:rPr>
  </w:style>
  <w:style w:type="character" w:customStyle="1" w:styleId="WW8Num37z0">
    <w:name w:val="WW8Num37z0"/>
    <w:rsid w:val="00686DDA"/>
    <w:rPr>
      <w:rFonts w:ascii="Symbol" w:hAnsi="Symbol"/>
    </w:rPr>
  </w:style>
  <w:style w:type="paragraph" w:styleId="Corpodetexto">
    <w:name w:val="Body Text"/>
    <w:basedOn w:val="Normal"/>
    <w:rsid w:val="00686DDA"/>
    <w:pPr>
      <w:spacing w:after="120"/>
    </w:pPr>
  </w:style>
  <w:style w:type="paragraph" w:styleId="Lista">
    <w:name w:val="List"/>
    <w:basedOn w:val="Corpodetexto"/>
    <w:rsid w:val="00686DDA"/>
    <w:rPr>
      <w:rFonts w:cs="Tahoma"/>
    </w:rPr>
  </w:style>
  <w:style w:type="paragraph" w:styleId="Legenda">
    <w:name w:val="caption"/>
    <w:basedOn w:val="Normal"/>
    <w:qFormat/>
    <w:rsid w:val="00686D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686DDA"/>
    <w:pPr>
      <w:suppressLineNumbers/>
    </w:pPr>
    <w:rPr>
      <w:rFonts w:cs="Tahoma"/>
    </w:rPr>
  </w:style>
  <w:style w:type="paragraph" w:styleId="Ttulo">
    <w:name w:val="Title"/>
    <w:basedOn w:val="Normal"/>
    <w:next w:val="Corpodetexto"/>
    <w:qFormat/>
    <w:rsid w:val="00686DDA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Recuodecorpodetexto">
    <w:name w:val="Body Text Indent"/>
    <w:basedOn w:val="Normal"/>
    <w:rsid w:val="00686DDA"/>
    <w:pPr>
      <w:ind w:left="600" w:firstLine="1"/>
      <w:jc w:val="both"/>
    </w:pPr>
    <w:rPr>
      <w:sz w:val="24"/>
    </w:rPr>
  </w:style>
  <w:style w:type="paragraph" w:customStyle="1" w:styleId="WW-Estruturadodocumento">
    <w:name w:val="WW-Estrutura do documento"/>
    <w:basedOn w:val="Normal"/>
    <w:rsid w:val="00686DDA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rsid w:val="00686DDA"/>
    <w:rPr>
      <w:rFonts w:ascii="Tahoma" w:hAnsi="Tahoma"/>
      <w:sz w:val="16"/>
    </w:rPr>
  </w:style>
  <w:style w:type="paragraph" w:customStyle="1" w:styleId="Contedodatabela">
    <w:name w:val="Conteúdo da tabela"/>
    <w:basedOn w:val="Corpodetexto"/>
    <w:rsid w:val="00686DDA"/>
    <w:pPr>
      <w:suppressLineNumbers/>
    </w:pPr>
  </w:style>
  <w:style w:type="paragraph" w:customStyle="1" w:styleId="Ttulodatabela">
    <w:name w:val="Título da tabela"/>
    <w:basedOn w:val="Contedodatabela"/>
    <w:rsid w:val="00686DDA"/>
    <w:pPr>
      <w:jc w:val="center"/>
    </w:pPr>
    <w:rPr>
      <w:b/>
      <w:i/>
    </w:rPr>
  </w:style>
  <w:style w:type="paragraph" w:styleId="Recuodecorpodetexto2">
    <w:name w:val="Body Text Indent 2"/>
    <w:basedOn w:val="Normal"/>
    <w:rsid w:val="00686DDA"/>
    <w:pPr>
      <w:ind w:left="708"/>
      <w:jc w:val="both"/>
    </w:pPr>
    <w:rPr>
      <w:rFonts w:ascii="Arial Unicode MS" w:eastAsia="Arial Unicode MS" w:hAnsi="Arial Unicode MS"/>
      <w:sz w:val="24"/>
    </w:rPr>
  </w:style>
  <w:style w:type="paragraph" w:styleId="Recuodecorpodetexto3">
    <w:name w:val="Body Text Indent 3"/>
    <w:basedOn w:val="Normal"/>
    <w:rsid w:val="00686DDA"/>
    <w:pPr>
      <w:ind w:firstLine="708"/>
      <w:jc w:val="both"/>
    </w:pPr>
    <w:rPr>
      <w:rFonts w:ascii="Trebuchet MS" w:hAnsi="Trebuchet MS" w:cs="Tahoma"/>
    </w:rPr>
  </w:style>
  <w:style w:type="paragraph" w:styleId="Cabealho">
    <w:name w:val="header"/>
    <w:basedOn w:val="Normal"/>
    <w:link w:val="CabealhoChar"/>
    <w:uiPriority w:val="99"/>
    <w:rsid w:val="00686DDA"/>
    <w:pPr>
      <w:tabs>
        <w:tab w:val="center" w:pos="4419"/>
        <w:tab w:val="right" w:pos="8838"/>
      </w:tabs>
      <w:suppressAutoHyphens w:val="0"/>
    </w:pPr>
    <w:rPr>
      <w:rFonts w:ascii="Arial Narrow" w:hAnsi="Arial Narrow"/>
      <w:sz w:val="24"/>
      <w:lang w:val="pt-PT"/>
    </w:rPr>
  </w:style>
  <w:style w:type="character" w:styleId="Hyperlink">
    <w:name w:val="Hyperlink"/>
    <w:rsid w:val="009C18F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9590B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0133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3312"/>
  </w:style>
  <w:style w:type="character" w:customStyle="1" w:styleId="CabealhoChar">
    <w:name w:val="Cabeçalho Char"/>
    <w:link w:val="Cabealho"/>
    <w:uiPriority w:val="99"/>
    <w:rsid w:val="00013312"/>
    <w:rPr>
      <w:rFonts w:ascii="Arial Narrow" w:hAnsi="Arial Narrow"/>
      <w:sz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FLUMINENSE</vt:lpstr>
    </vt:vector>
  </TitlesOfParts>
  <Company>UFF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FLUMINENSE</dc:title>
  <dc:creator>DCF</dc:creator>
  <cp:lastModifiedBy>Lorenna</cp:lastModifiedBy>
  <cp:revision>8</cp:revision>
  <cp:lastPrinted>2014-12-17T22:48:00Z</cp:lastPrinted>
  <dcterms:created xsi:type="dcterms:W3CDTF">2017-11-08T15:51:00Z</dcterms:created>
  <dcterms:modified xsi:type="dcterms:W3CDTF">2018-08-30T12:21:00Z</dcterms:modified>
</cp:coreProperties>
</file>